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882" w14:textId="22D66371" w:rsidR="005E16D3" w:rsidRDefault="005E16D3" w:rsidP="005E16D3">
      <w:pPr>
        <w:rPr>
          <w:rFonts w:ascii="Segoe UI Emoji" w:hAnsi="Segoe UI Emoji" w:cs="Segoe UI Emoji"/>
          <w:b/>
          <w:bCs/>
          <w:i/>
          <w:iCs/>
          <w:u w:val="single"/>
          <w:lang w:val="en-ZA"/>
        </w:rPr>
      </w:pPr>
      <w:r w:rsidRPr="005E16D3">
        <w:rPr>
          <w:b/>
          <w:bCs/>
          <w:i/>
          <w:iCs/>
          <w:u w:val="single"/>
          <w:lang w:val="en-ZA"/>
        </w:rPr>
        <w:t xml:space="preserve"> Feeling Lost in Love? Find Clarity &amp; Real Support </w:t>
      </w:r>
      <w:proofErr w:type="gramStart"/>
      <w:r w:rsidRPr="005E16D3">
        <w:rPr>
          <w:b/>
          <w:bCs/>
          <w:i/>
          <w:iCs/>
          <w:u w:val="single"/>
          <w:lang w:val="en-ZA"/>
        </w:rPr>
        <w:t xml:space="preserve">Today </w:t>
      </w:r>
      <w:r w:rsidRPr="005E16D3">
        <w:rPr>
          <w:rFonts w:ascii="Segoe UI Emoji" w:hAnsi="Segoe UI Emoji" w:cs="Segoe UI Emoji"/>
          <w:b/>
          <w:bCs/>
          <w:i/>
          <w:iCs/>
          <w:u w:val="single"/>
          <w:lang w:val="en-ZA"/>
        </w:rPr>
        <w:t xml:space="preserve"> +</w:t>
      </w:r>
      <w:proofErr w:type="gramEnd"/>
      <w:r w:rsidRPr="005E16D3">
        <w:rPr>
          <w:rFonts w:ascii="Segoe UI Emoji" w:hAnsi="Segoe UI Emoji" w:cs="Segoe UI Emoji"/>
          <w:b/>
          <w:bCs/>
          <w:i/>
          <w:iCs/>
          <w:u w:val="single"/>
          <w:lang w:val="en-ZA"/>
        </w:rPr>
        <w:t xml:space="preserve">27656012591 in Oslo Norway </w:t>
      </w:r>
    </w:p>
    <w:p w14:paraId="5B8F085E" w14:textId="77777777" w:rsidR="005E16D3" w:rsidRPr="005E16D3" w:rsidRDefault="005E16D3" w:rsidP="005E16D3">
      <w:pPr>
        <w:rPr>
          <w:b/>
          <w:bCs/>
          <w:i/>
          <w:iCs/>
          <w:u w:val="single"/>
          <w:lang w:val="en-ZA"/>
        </w:rPr>
      </w:pPr>
    </w:p>
    <w:p w14:paraId="318BF246" w14:textId="77777777" w:rsidR="005E16D3" w:rsidRPr="005E16D3" w:rsidRDefault="005E16D3" w:rsidP="005E16D3">
      <w:pPr>
        <w:rPr>
          <w:lang w:val="en-ZA"/>
        </w:rPr>
      </w:pPr>
      <w:r w:rsidRPr="005E16D3">
        <w:rPr>
          <w:lang w:val="en-ZA"/>
        </w:rPr>
        <w:t>Are you going through a breakup, relationship stress, or struggling to find true love? You don’t have to face it alone. Get trusted spiritual guidance and relationship support to help you move forward with confidence and peace.</w:t>
      </w:r>
    </w:p>
    <w:p w14:paraId="60DA223F" w14:textId="77777777" w:rsidR="005E16D3" w:rsidRPr="005E16D3" w:rsidRDefault="005E16D3" w:rsidP="005E16D3">
      <w:pPr>
        <w:rPr>
          <w:lang w:val="en-ZA"/>
        </w:rPr>
      </w:pPr>
      <w:r w:rsidRPr="005E16D3">
        <w:rPr>
          <w:rFonts w:ascii="Segoe UI Emoji" w:hAnsi="Segoe UI Emoji" w:cs="Segoe UI Emoji"/>
          <w:lang w:val="en-ZA"/>
        </w:rPr>
        <w:t>✨</w:t>
      </w:r>
      <w:r w:rsidRPr="005E16D3">
        <w:rPr>
          <w:lang w:val="en-ZA"/>
        </w:rPr>
        <w:t xml:space="preserve"> I Can Help You With:</w:t>
      </w:r>
      <w:r w:rsidRPr="005E16D3">
        <w:rPr>
          <w:lang w:val="en-ZA"/>
        </w:rPr>
        <w:br/>
        <w:t>• Relationship Advice &amp; Love Guidance</w:t>
      </w:r>
      <w:r w:rsidRPr="005E16D3">
        <w:rPr>
          <w:lang w:val="en-ZA"/>
        </w:rPr>
        <w:br/>
        <w:t>• Reconnecting with a Past Partner</w:t>
      </w:r>
      <w:r w:rsidRPr="005E16D3">
        <w:rPr>
          <w:lang w:val="en-ZA"/>
        </w:rPr>
        <w:br/>
        <w:t>• Strengthening Love &amp; Emotional Bonds</w:t>
      </w:r>
      <w:r w:rsidRPr="005E16D3">
        <w:rPr>
          <w:lang w:val="en-ZA"/>
        </w:rPr>
        <w:br/>
        <w:t>• Attracting Genuine, Lasting Love</w:t>
      </w:r>
      <w:r w:rsidRPr="005E16D3">
        <w:rPr>
          <w:lang w:val="en-ZA"/>
        </w:rPr>
        <w:br/>
        <w:t>• Removing Negative Energy Affecting Your Happiness</w:t>
      </w:r>
      <w:r w:rsidRPr="005E16D3">
        <w:rPr>
          <w:lang w:val="en-ZA"/>
        </w:rPr>
        <w:br/>
        <w:t>• Spiritual Cleansing &amp; Energy Balance</w:t>
      </w:r>
    </w:p>
    <w:p w14:paraId="2B60BB48" w14:textId="77777777" w:rsidR="005E16D3" w:rsidRPr="005E16D3" w:rsidRDefault="005E16D3" w:rsidP="005E16D3">
      <w:pPr>
        <w:rPr>
          <w:lang w:val="en-ZA"/>
        </w:rPr>
      </w:pPr>
      <w:r w:rsidRPr="005E16D3">
        <w:rPr>
          <w:rFonts w:ascii="Segoe UI Emoji" w:hAnsi="Segoe UI Emoji" w:cs="Segoe UI Emoji"/>
          <w:lang w:val="en-ZA"/>
        </w:rPr>
        <w:t>💫</w:t>
      </w:r>
      <w:r w:rsidRPr="005E16D3">
        <w:rPr>
          <w:lang w:val="en-ZA"/>
        </w:rPr>
        <w:t xml:space="preserve"> Discover Answers To:</w:t>
      </w:r>
      <w:r w:rsidRPr="005E16D3">
        <w:rPr>
          <w:lang w:val="en-ZA"/>
        </w:rPr>
        <w:br/>
        <w:t>• Is your partner coming back?</w:t>
      </w:r>
      <w:r w:rsidRPr="005E16D3">
        <w:rPr>
          <w:lang w:val="en-ZA"/>
        </w:rPr>
        <w:br/>
        <w:t>• What’s really happening in your relationship?</w:t>
      </w:r>
      <w:r w:rsidRPr="005E16D3">
        <w:rPr>
          <w:lang w:val="en-ZA"/>
        </w:rPr>
        <w:br/>
        <w:t>• How can you attract the right person?</w:t>
      </w:r>
      <w:r w:rsidRPr="005E16D3">
        <w:rPr>
          <w:lang w:val="en-ZA"/>
        </w:rPr>
        <w:br/>
        <w:t>• What steps should you take next?</w:t>
      </w:r>
    </w:p>
    <w:p w14:paraId="38FD7E51" w14:textId="77777777" w:rsidR="005E16D3" w:rsidRPr="005E16D3" w:rsidRDefault="005E16D3" w:rsidP="005E16D3">
      <w:pPr>
        <w:rPr>
          <w:lang w:val="en-ZA"/>
        </w:rPr>
      </w:pPr>
      <w:r w:rsidRPr="005E16D3">
        <w:rPr>
          <w:rFonts w:ascii="Segoe UI Symbol" w:hAnsi="Segoe UI Symbol" w:cs="Segoe UI Symbol"/>
          <w:lang w:val="en-ZA"/>
        </w:rPr>
        <w:t>✔</w:t>
      </w:r>
      <w:r w:rsidRPr="005E16D3">
        <w:rPr>
          <w:lang w:val="en-ZA"/>
        </w:rPr>
        <w:t xml:space="preserve"> 100% Private &amp; Confidential</w:t>
      </w:r>
      <w:r w:rsidRPr="005E16D3">
        <w:rPr>
          <w:lang w:val="en-ZA"/>
        </w:rPr>
        <w:br/>
      </w:r>
      <w:r w:rsidRPr="005E16D3">
        <w:rPr>
          <w:rFonts w:ascii="Segoe UI Symbol" w:hAnsi="Segoe UI Symbol" w:cs="Segoe UI Symbol"/>
          <w:lang w:val="en-ZA"/>
        </w:rPr>
        <w:t>✔</w:t>
      </w:r>
      <w:r w:rsidRPr="005E16D3">
        <w:rPr>
          <w:lang w:val="en-ZA"/>
        </w:rPr>
        <w:t xml:space="preserve"> Honest, Caring Guidance</w:t>
      </w:r>
      <w:r w:rsidRPr="005E16D3">
        <w:rPr>
          <w:lang w:val="en-ZA"/>
        </w:rPr>
        <w:br/>
      </w:r>
      <w:r w:rsidRPr="005E16D3">
        <w:rPr>
          <w:rFonts w:ascii="Segoe UI Symbol" w:hAnsi="Segoe UI Symbol" w:cs="Segoe UI Symbol"/>
          <w:lang w:val="en-ZA"/>
        </w:rPr>
        <w:t>✔</w:t>
      </w:r>
      <w:r w:rsidRPr="005E16D3">
        <w:rPr>
          <w:lang w:val="en-ZA"/>
        </w:rPr>
        <w:t xml:space="preserve"> Fast Response </w:t>
      </w:r>
      <w:r w:rsidRPr="005E16D3">
        <w:rPr>
          <w:rFonts w:ascii="Calibri" w:hAnsi="Calibri" w:cs="Calibri"/>
          <w:lang w:val="en-ZA"/>
        </w:rPr>
        <w:t>–</w:t>
      </w:r>
      <w:r w:rsidRPr="005E16D3">
        <w:rPr>
          <w:lang w:val="en-ZA"/>
        </w:rPr>
        <w:t xml:space="preserve"> Available on WhatsApp</w:t>
      </w:r>
      <w:r w:rsidRPr="005E16D3">
        <w:rPr>
          <w:lang w:val="en-ZA"/>
        </w:rPr>
        <w:br/>
      </w:r>
      <w:r w:rsidRPr="005E16D3">
        <w:rPr>
          <w:rFonts w:ascii="Segoe UI Symbol" w:hAnsi="Segoe UI Symbol" w:cs="Segoe UI Symbol"/>
          <w:lang w:val="en-ZA"/>
        </w:rPr>
        <w:t>✔</w:t>
      </w:r>
      <w:r w:rsidRPr="005E16D3">
        <w:rPr>
          <w:lang w:val="en-ZA"/>
        </w:rPr>
        <w:t xml:space="preserve"> Worldwide Consultations</w:t>
      </w:r>
    </w:p>
    <w:p w14:paraId="6FE3B600" w14:textId="77777777" w:rsidR="005E16D3" w:rsidRPr="005E16D3" w:rsidRDefault="005E16D3" w:rsidP="005E16D3">
      <w:pPr>
        <w:rPr>
          <w:lang w:val="en-ZA"/>
        </w:rPr>
      </w:pPr>
      <w:r w:rsidRPr="005E16D3">
        <w:rPr>
          <w:rFonts w:ascii="Segoe UI Emoji" w:hAnsi="Segoe UI Emoji" w:cs="Segoe UI Emoji"/>
          <w:lang w:val="en-ZA"/>
        </w:rPr>
        <w:t>📞</w:t>
      </w:r>
      <w:r w:rsidRPr="005E16D3">
        <w:rPr>
          <w:lang w:val="en-ZA"/>
        </w:rPr>
        <w:t xml:space="preserve"> Call / WhatsApp: +27 65 601 2591</w:t>
      </w:r>
      <w:r w:rsidRPr="005E16D3">
        <w:rPr>
          <w:lang w:val="en-ZA"/>
        </w:rPr>
        <w:br/>
      </w:r>
      <w:r w:rsidRPr="005E16D3">
        <w:rPr>
          <w:rFonts w:ascii="Segoe UI Emoji" w:hAnsi="Segoe UI Emoji" w:cs="Segoe UI Emoji"/>
          <w:lang w:val="en-ZA"/>
        </w:rPr>
        <w:t>🌐</w:t>
      </w:r>
      <w:r w:rsidRPr="005E16D3">
        <w:rPr>
          <w:lang w:val="en-ZA"/>
        </w:rPr>
        <w:t xml:space="preserve"> </w:t>
      </w:r>
      <w:hyperlink r:id="rId8" w:history="1">
        <w:r w:rsidRPr="005E16D3">
          <w:rPr>
            <w:rStyle w:val="Hyperlink"/>
            <w:lang w:val="en-ZA"/>
          </w:rPr>
          <w:t>https://hakimspiritualhealer.com/</w:t>
        </w:r>
      </w:hyperlink>
    </w:p>
    <w:p w14:paraId="41A0A77A"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76867854">
    <w:abstractNumId w:val="19"/>
  </w:num>
  <w:num w:numId="2" w16cid:durableId="1166704459">
    <w:abstractNumId w:val="12"/>
  </w:num>
  <w:num w:numId="3" w16cid:durableId="1090659922">
    <w:abstractNumId w:val="10"/>
  </w:num>
  <w:num w:numId="4" w16cid:durableId="1865707276">
    <w:abstractNumId w:val="21"/>
  </w:num>
  <w:num w:numId="5" w16cid:durableId="278725801">
    <w:abstractNumId w:val="13"/>
  </w:num>
  <w:num w:numId="6" w16cid:durableId="1690259208">
    <w:abstractNumId w:val="16"/>
  </w:num>
  <w:num w:numId="7" w16cid:durableId="1672029564">
    <w:abstractNumId w:val="18"/>
  </w:num>
  <w:num w:numId="8" w16cid:durableId="1716076338">
    <w:abstractNumId w:val="9"/>
  </w:num>
  <w:num w:numId="9" w16cid:durableId="167447337">
    <w:abstractNumId w:val="7"/>
  </w:num>
  <w:num w:numId="10" w16cid:durableId="845944272">
    <w:abstractNumId w:val="6"/>
  </w:num>
  <w:num w:numId="11" w16cid:durableId="1995067761">
    <w:abstractNumId w:val="5"/>
  </w:num>
  <w:num w:numId="12" w16cid:durableId="1882521838">
    <w:abstractNumId w:val="4"/>
  </w:num>
  <w:num w:numId="13" w16cid:durableId="968709311">
    <w:abstractNumId w:val="8"/>
  </w:num>
  <w:num w:numId="14" w16cid:durableId="1215968983">
    <w:abstractNumId w:val="3"/>
  </w:num>
  <w:num w:numId="15" w16cid:durableId="75056234">
    <w:abstractNumId w:val="2"/>
  </w:num>
  <w:num w:numId="16" w16cid:durableId="1968923809">
    <w:abstractNumId w:val="1"/>
  </w:num>
  <w:num w:numId="17" w16cid:durableId="976497838">
    <w:abstractNumId w:val="0"/>
  </w:num>
  <w:num w:numId="18" w16cid:durableId="2129666191">
    <w:abstractNumId w:val="14"/>
  </w:num>
  <w:num w:numId="19" w16cid:durableId="1045758845">
    <w:abstractNumId w:val="15"/>
  </w:num>
  <w:num w:numId="20" w16cid:durableId="1544904775">
    <w:abstractNumId w:val="20"/>
  </w:num>
  <w:num w:numId="21" w16cid:durableId="1966807279">
    <w:abstractNumId w:val="17"/>
  </w:num>
  <w:num w:numId="22" w16cid:durableId="1470394112">
    <w:abstractNumId w:val="11"/>
  </w:num>
  <w:num w:numId="23" w16cid:durableId="3617860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3"/>
    <w:rsid w:val="005E16D3"/>
    <w:rsid w:val="00645252"/>
    <w:rsid w:val="006D3D74"/>
    <w:rsid w:val="0083569A"/>
    <w:rsid w:val="00A9204E"/>
    <w:rsid w:val="00C0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5EF4"/>
  <w15:chartTrackingRefBased/>
  <w15:docId w15:val="{18DE4199-EA49-4048-9F8F-99B65C85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E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imspiritualheal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en-ZA%7b238EDE3C-C552-470F-A134-9E1173D7CE14%7d\%7b84F0A995-F25C-4FE5-89D1-15AF5B491DB5%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{84F0A995-F25C-4FE5-89D1-15AF5B491DB5}TF2de6fc23-48e8-448b-960e-1bdc6e9248ab4ef8d1ac_win32-7424dd8ab5ea</Template>
  <TotalTime>3</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2026-05-05T08:44:00Z</dcterms:created>
  <dcterms:modified xsi:type="dcterms:W3CDTF">2026-05-05T08:47:00Z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