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14E2" w14:textId="77777777" w:rsidR="00487957" w:rsidRDefault="00487957">
      <w:pPr>
        <w:rPr>
          <w:b/>
          <w:i/>
          <w:iCs/>
          <w:sz w:val="40"/>
          <w:szCs w:val="40"/>
        </w:rPr>
      </w:pPr>
      <w:r w:rsidRPr="00487957">
        <w:rPr>
          <w:b/>
          <w:i/>
          <w:iCs/>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Love Spell voodoo Copenhagen +27656012591 Relationship Tripoli Tobruk Benghazi</w:t>
      </w:r>
    </w:p>
    <w:p w14:paraId="5E98FC6E" w14:textId="77777777" w:rsidR="00487957" w:rsidRPr="00487957" w:rsidRDefault="00487957" w:rsidP="00487957">
      <w:pPr>
        <w:rPr>
          <w:b/>
          <w:i/>
          <w:iCs/>
          <w:sz w:val="40"/>
          <w:szCs w:val="40"/>
        </w:rPr>
      </w:pPr>
    </w:p>
    <w:p w14:paraId="2E18F296" w14:textId="77777777" w:rsidR="00487957" w:rsidRPr="00487957" w:rsidRDefault="00487957" w:rsidP="00487957">
      <w:pPr>
        <w:rPr>
          <w:b/>
          <w:i/>
          <w:iCs/>
          <w:sz w:val="40"/>
          <w:szCs w:val="40"/>
        </w:rPr>
      </w:pPr>
      <w:r w:rsidRPr="00487957">
        <w:rPr>
          <w:b/>
          <w:i/>
          <w:iCs/>
          <w:sz w:val="40"/>
          <w:szCs w:val="40"/>
        </w:rPr>
        <w:t xml:space="preserve">Powerful Marriage Spells in Buffalo, New York +27656012591 </w:t>
      </w:r>
    </w:p>
    <w:p w14:paraId="0E1F2A2E" w14:textId="77777777" w:rsidR="00487957" w:rsidRPr="00487957" w:rsidRDefault="00487957" w:rsidP="00487957">
      <w:pPr>
        <w:rPr>
          <w:b/>
          <w:i/>
          <w:iCs/>
          <w:sz w:val="40"/>
          <w:szCs w:val="40"/>
        </w:rPr>
      </w:pPr>
      <w:r w:rsidRPr="00487957">
        <w:rPr>
          <w:b/>
          <w:i/>
          <w:iCs/>
          <w:sz w:val="40"/>
          <w:szCs w:val="40"/>
        </w:rPr>
        <w:t>Marriage is the foundation of a strong and thriving community. When cracks appear in a marriage, the entire structure of family and society is affected. If marriages fail, future generations suffer. That’s why my powerful marriage spells are here—to restore and protect what our ancestors have always valued as sacred. Marriage is something to be cherished and fought for, and with the right spiritual energy, even the most troubled unions can be saved.</w:t>
      </w:r>
    </w:p>
    <w:p w14:paraId="5CA1D757" w14:textId="77777777" w:rsidR="00487957" w:rsidRPr="00487957" w:rsidRDefault="00487957" w:rsidP="00487957">
      <w:pPr>
        <w:rPr>
          <w:b/>
          <w:i/>
          <w:iCs/>
          <w:sz w:val="40"/>
          <w:szCs w:val="40"/>
        </w:rPr>
      </w:pPr>
    </w:p>
    <w:p w14:paraId="47CEFA06" w14:textId="77777777" w:rsidR="00487957" w:rsidRPr="00487957" w:rsidRDefault="00487957" w:rsidP="00487957">
      <w:pPr>
        <w:rPr>
          <w:b/>
          <w:i/>
          <w:iCs/>
          <w:sz w:val="40"/>
          <w:szCs w:val="40"/>
        </w:rPr>
      </w:pPr>
      <w:r w:rsidRPr="00487957">
        <w:rPr>
          <w:b/>
          <w:i/>
          <w:iCs/>
          <w:sz w:val="40"/>
          <w:szCs w:val="40"/>
        </w:rPr>
        <w:t>No matter how hopeless your situation may seem, my marriage spells can rekindle love, heal emotional wounds, and strengthen the bond between you and your partner. Guided by ancestral wisdom, these spells have helped countless couples overcome difficulties and find harmony again.</w:t>
      </w:r>
    </w:p>
    <w:p w14:paraId="6A5A94B7" w14:textId="77777777" w:rsidR="00487957" w:rsidRPr="00487957" w:rsidRDefault="00487957" w:rsidP="00487957">
      <w:pPr>
        <w:rPr>
          <w:b/>
          <w:i/>
          <w:iCs/>
          <w:sz w:val="40"/>
          <w:szCs w:val="40"/>
        </w:rPr>
      </w:pPr>
      <w:r w:rsidRPr="00487957">
        <w:rPr>
          <w:b/>
          <w:i/>
          <w:iCs/>
          <w:sz w:val="40"/>
          <w:szCs w:val="40"/>
        </w:rPr>
        <w:t>Restore Love and Passion in Your Marriage</w:t>
      </w:r>
    </w:p>
    <w:p w14:paraId="300816D5" w14:textId="77777777" w:rsidR="00487957" w:rsidRPr="00487957" w:rsidRDefault="00487957" w:rsidP="00487957">
      <w:pPr>
        <w:rPr>
          <w:b/>
          <w:i/>
          <w:iCs/>
          <w:sz w:val="40"/>
          <w:szCs w:val="40"/>
        </w:rPr>
      </w:pPr>
      <w:r w:rsidRPr="00487957">
        <w:rPr>
          <w:b/>
          <w:i/>
          <w:iCs/>
          <w:sz w:val="40"/>
          <w:szCs w:val="40"/>
        </w:rPr>
        <w:t xml:space="preserve">For marriages that have endured time but lost their spark, my powerful spells work to reignite love and passion. If you feel that your relationship has grown distant or love has faded, I can provide a spell that will </w:t>
      </w:r>
      <w:r w:rsidRPr="00487957">
        <w:rPr>
          <w:b/>
          <w:i/>
          <w:iCs/>
          <w:sz w:val="40"/>
          <w:szCs w:val="40"/>
        </w:rPr>
        <w:lastRenderedPageBreak/>
        <w:t>bring back the deep connection between you and your spouse.</w:t>
      </w:r>
    </w:p>
    <w:p w14:paraId="4160C7DD" w14:textId="77777777" w:rsidR="00487957" w:rsidRPr="00487957" w:rsidRDefault="00487957" w:rsidP="00487957">
      <w:pPr>
        <w:rPr>
          <w:b/>
          <w:i/>
          <w:iCs/>
          <w:sz w:val="40"/>
          <w:szCs w:val="40"/>
        </w:rPr>
      </w:pPr>
      <w:r w:rsidRPr="00487957">
        <w:rPr>
          <w:b/>
          <w:i/>
          <w:iCs/>
          <w:sz w:val="40"/>
          <w:szCs w:val="40"/>
        </w:rPr>
        <w:t>My spells are pure, filled with positive energy, and completely safe. They have no negative side effects and work quickly to create lasting results.</w:t>
      </w:r>
    </w:p>
    <w:p w14:paraId="38E04500" w14:textId="77777777" w:rsidR="00487957" w:rsidRPr="00487957" w:rsidRDefault="00487957" w:rsidP="00487957">
      <w:pPr>
        <w:rPr>
          <w:b/>
          <w:i/>
          <w:iCs/>
          <w:sz w:val="40"/>
          <w:szCs w:val="40"/>
        </w:rPr>
      </w:pPr>
    </w:p>
    <w:p w14:paraId="0EC3D111" w14:textId="77777777" w:rsidR="00487957" w:rsidRPr="00487957" w:rsidRDefault="00487957" w:rsidP="00487957">
      <w:pPr>
        <w:rPr>
          <w:b/>
          <w:i/>
          <w:iCs/>
          <w:sz w:val="40"/>
          <w:szCs w:val="40"/>
        </w:rPr>
      </w:pPr>
      <w:r w:rsidRPr="00487957">
        <w:rPr>
          <w:b/>
          <w:i/>
          <w:iCs/>
          <w:sz w:val="40"/>
          <w:szCs w:val="40"/>
        </w:rPr>
        <w:t>Don’t let love slip away—take action today!</w:t>
      </w:r>
    </w:p>
    <w:p w14:paraId="079B6AD2" w14:textId="09383845" w:rsidR="00A9204E" w:rsidRPr="00487957" w:rsidRDefault="00487957" w:rsidP="00487957">
      <w:pPr>
        <w:rPr>
          <w:b/>
          <w:i/>
          <w:iCs/>
          <w:sz w:val="40"/>
          <w:szCs w:val="40"/>
        </w:rPr>
      </w:pPr>
      <w:r w:rsidRPr="00487957">
        <w:rPr>
          <w:rFonts w:ascii="Segoe UI Emoji" w:hAnsi="Segoe UI Emoji" w:cs="Segoe UI Emoji"/>
          <w:b/>
          <w:i/>
          <w:iCs/>
          <w:sz w:val="40"/>
          <w:szCs w:val="40"/>
        </w:rPr>
        <w:t>📞</w:t>
      </w:r>
      <w:r w:rsidRPr="00487957">
        <w:rPr>
          <w:b/>
          <w:i/>
          <w:iCs/>
          <w:sz w:val="40"/>
          <w:szCs w:val="40"/>
        </w:rPr>
        <w:t xml:space="preserve"> Contact me at +27 65 601 2591 for a powerful marriage spell that will transform your relationship forever.</w:t>
      </w:r>
      <w:r w:rsidRPr="00487957">
        <w:rPr>
          <w:b/>
          <w:i/>
          <w:iCs/>
          <w:sz w:val="40"/>
          <w:szCs w:val="40"/>
        </w:rPr>
        <w:br/>
      </w:r>
    </w:p>
    <w:sectPr w:rsidR="00A9204E" w:rsidRPr="00487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39713415">
    <w:abstractNumId w:val="19"/>
  </w:num>
  <w:num w:numId="2" w16cid:durableId="2079161431">
    <w:abstractNumId w:val="12"/>
  </w:num>
  <w:num w:numId="3" w16cid:durableId="350185544">
    <w:abstractNumId w:val="10"/>
  </w:num>
  <w:num w:numId="4" w16cid:durableId="1903640380">
    <w:abstractNumId w:val="21"/>
  </w:num>
  <w:num w:numId="5" w16cid:durableId="1833717614">
    <w:abstractNumId w:val="13"/>
  </w:num>
  <w:num w:numId="6" w16cid:durableId="437481747">
    <w:abstractNumId w:val="16"/>
  </w:num>
  <w:num w:numId="7" w16cid:durableId="1856798375">
    <w:abstractNumId w:val="18"/>
  </w:num>
  <w:num w:numId="8" w16cid:durableId="51852647">
    <w:abstractNumId w:val="9"/>
  </w:num>
  <w:num w:numId="9" w16cid:durableId="584385240">
    <w:abstractNumId w:val="7"/>
  </w:num>
  <w:num w:numId="10" w16cid:durableId="868034829">
    <w:abstractNumId w:val="6"/>
  </w:num>
  <w:num w:numId="11" w16cid:durableId="722096629">
    <w:abstractNumId w:val="5"/>
  </w:num>
  <w:num w:numId="12" w16cid:durableId="1664049241">
    <w:abstractNumId w:val="4"/>
  </w:num>
  <w:num w:numId="13" w16cid:durableId="2053143589">
    <w:abstractNumId w:val="8"/>
  </w:num>
  <w:num w:numId="14" w16cid:durableId="4525075">
    <w:abstractNumId w:val="3"/>
  </w:num>
  <w:num w:numId="15" w16cid:durableId="774246633">
    <w:abstractNumId w:val="2"/>
  </w:num>
  <w:num w:numId="16" w16cid:durableId="1392458050">
    <w:abstractNumId w:val="1"/>
  </w:num>
  <w:num w:numId="17" w16cid:durableId="143087920">
    <w:abstractNumId w:val="0"/>
  </w:num>
  <w:num w:numId="18" w16cid:durableId="481774542">
    <w:abstractNumId w:val="14"/>
  </w:num>
  <w:num w:numId="19" w16cid:durableId="1882326037">
    <w:abstractNumId w:val="15"/>
  </w:num>
  <w:num w:numId="20" w16cid:durableId="1333601485">
    <w:abstractNumId w:val="20"/>
  </w:num>
  <w:num w:numId="21" w16cid:durableId="1044133095">
    <w:abstractNumId w:val="17"/>
  </w:num>
  <w:num w:numId="22" w16cid:durableId="1287351333">
    <w:abstractNumId w:val="11"/>
  </w:num>
  <w:num w:numId="23" w16cid:durableId="20419349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57"/>
    <w:rsid w:val="00487957"/>
    <w:rsid w:val="00645252"/>
    <w:rsid w:val="006D3D74"/>
    <w:rsid w:val="0083569A"/>
    <w:rsid w:val="00A9204E"/>
    <w:rsid w:val="00B9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CAB7"/>
  <w15:chartTrackingRefBased/>
  <w15:docId w15:val="{CBE060ED-DE29-4976-94BE-3ACA3B5F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en-ZA%7b238EDE3C-C552-470F-A134-9E1173D7CE14%7d\%7b84F0A995-F25C-4FE5-89D1-15AF5B491DB5%7dTF2de6fc23-48e8-448b-960e-1bdc6e9248ab4ef8d1ac_win32-7424dd8ab5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{84F0A995-F25C-4FE5-89D1-15AF5B491DB5}TF2de6fc23-48e8-448b-960e-1bdc6e9248ab4ef8d1ac_win32-7424dd8ab5ea</Template>
  <TotalTime>3</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2026-05-11T09:09:00Z</dcterms:created>
  <dcterms:modified xsi:type="dcterms:W3CDTF">2026-05-11T09:12:00Z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